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704158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3732" w:rsidRPr="00C43732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704158" w:rsidRPr="00BE5F15" w:rsidRDefault="00975923" w:rsidP="0070415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1E2CF6">
              <w:rPr>
                <w:rFonts w:ascii="Arial" w:hAnsi="Arial" w:cs="Arial"/>
                <w:b/>
                <w:bCs/>
              </w:rPr>
              <w:t xml:space="preserve">             </w:t>
            </w:r>
            <w:r w:rsidR="00704158">
              <w:rPr>
                <w:rFonts w:ascii="Arial" w:hAnsi="Arial" w:cs="Arial"/>
                <w:b/>
                <w:bCs/>
                <w:lang w:val="el-GR"/>
              </w:rPr>
              <w:t xml:space="preserve">              </w:t>
            </w:r>
            <w:r w:rsidRPr="001E2CF6">
              <w:rPr>
                <w:rFonts w:ascii="Arial" w:hAnsi="Arial" w:cs="Arial"/>
                <w:b/>
                <w:bCs/>
              </w:rPr>
              <w:t xml:space="preserve"> </w:t>
            </w:r>
            <w:r w:rsidR="00704158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704158">
              <w:rPr>
                <w:rFonts w:ascii="Arial" w:hAnsi="Arial" w:cs="Arial"/>
                <w:b/>
                <w:bCs/>
                <w:lang w:val="el-GR"/>
              </w:rPr>
              <w:t>18-04-2024</w:t>
            </w:r>
          </w:p>
          <w:p w:rsidR="00704158" w:rsidRPr="00BE5F15" w:rsidRDefault="00704158" w:rsidP="00704158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75923" w:rsidRPr="001E2CF6" w:rsidRDefault="00704158" w:rsidP="00704158">
            <w:pPr>
              <w:rPr>
                <w:rFonts w:ascii="Arial" w:hAnsi="Arial" w:cs="Arial"/>
                <w:b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BE5F15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6959</w:t>
            </w:r>
          </w:p>
          <w:p w:rsidR="00975923" w:rsidRPr="009E6B7A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9E6B7A" w:rsidRDefault="00975923" w:rsidP="001E2CF6">
            <w:pPr>
              <w:rPr>
                <w:rFonts w:ascii="Arial" w:hAnsi="Arial" w:cs="Arial"/>
                <w:b/>
              </w:rPr>
            </w:pPr>
            <w:r w:rsidRPr="009E6B7A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:rsidR="00975923" w:rsidRPr="009E6B7A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9E6B7A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E6B7A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E3516A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E3516A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E3516A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E3516A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E3516A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E3516A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E3516A">
        <w:rPr>
          <w:rFonts w:ascii="Arial" w:hAnsi="Arial" w:cs="Arial"/>
          <w:b/>
          <w:sz w:val="22"/>
          <w:szCs w:val="22"/>
        </w:rPr>
        <w:t xml:space="preserve"> την </w:t>
      </w:r>
      <w:r w:rsidR="00E3516A" w:rsidRPr="00E3516A">
        <w:rPr>
          <w:rFonts w:ascii="Arial" w:hAnsi="Arial" w:cs="Arial"/>
          <w:b/>
          <w:sz w:val="22"/>
          <w:szCs w:val="22"/>
        </w:rPr>
        <w:t>22</w:t>
      </w:r>
      <w:r w:rsidR="001E2CF6" w:rsidRPr="00E3516A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E3516A">
        <w:rPr>
          <w:rFonts w:ascii="Arial" w:hAnsi="Arial" w:cs="Arial"/>
          <w:b/>
          <w:sz w:val="22"/>
          <w:szCs w:val="22"/>
        </w:rPr>
        <w:t xml:space="preserve"> </w:t>
      </w:r>
      <w:r w:rsidR="00E3516A" w:rsidRPr="00E3516A">
        <w:rPr>
          <w:rFonts w:ascii="Arial" w:hAnsi="Arial" w:cs="Arial"/>
          <w:b/>
          <w:sz w:val="22"/>
          <w:szCs w:val="22"/>
        </w:rPr>
        <w:t>Απριλίου</w:t>
      </w:r>
      <w:r w:rsidR="006269F0" w:rsidRPr="00E3516A">
        <w:rPr>
          <w:rFonts w:ascii="Arial" w:hAnsi="Arial" w:cs="Arial"/>
          <w:b/>
          <w:sz w:val="22"/>
          <w:szCs w:val="22"/>
        </w:rPr>
        <w:t xml:space="preserve"> 2024</w:t>
      </w:r>
      <w:r w:rsidRPr="00E3516A">
        <w:rPr>
          <w:rFonts w:ascii="Arial" w:hAnsi="Arial" w:cs="Arial"/>
          <w:b/>
          <w:sz w:val="22"/>
          <w:szCs w:val="22"/>
        </w:rPr>
        <w:t xml:space="preserve"> ημέρα </w:t>
      </w:r>
      <w:r w:rsidR="00E3516A" w:rsidRPr="00E3516A">
        <w:rPr>
          <w:rFonts w:ascii="Arial" w:hAnsi="Arial" w:cs="Arial"/>
          <w:b/>
          <w:sz w:val="22"/>
          <w:szCs w:val="22"/>
        </w:rPr>
        <w:t>Δευτέρα</w:t>
      </w:r>
      <w:r w:rsidR="001E2CF6" w:rsidRPr="00E3516A">
        <w:rPr>
          <w:rFonts w:ascii="Arial" w:hAnsi="Arial" w:cs="Arial"/>
          <w:b/>
          <w:sz w:val="22"/>
          <w:szCs w:val="22"/>
        </w:rPr>
        <w:t xml:space="preserve"> </w:t>
      </w:r>
      <w:r w:rsidRPr="00E3516A">
        <w:rPr>
          <w:rFonts w:ascii="Arial" w:hAnsi="Arial" w:cs="Arial"/>
          <w:b/>
          <w:sz w:val="22"/>
          <w:szCs w:val="22"/>
        </w:rPr>
        <w:t xml:space="preserve">και ώρα </w:t>
      </w:r>
      <w:r w:rsidR="001E2CF6" w:rsidRPr="00E3516A">
        <w:rPr>
          <w:rFonts w:ascii="Arial" w:hAnsi="Arial" w:cs="Arial"/>
          <w:b/>
          <w:sz w:val="22"/>
          <w:szCs w:val="22"/>
        </w:rPr>
        <w:t>10.00</w:t>
      </w:r>
      <w:r w:rsidRPr="00E351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3516A">
        <w:rPr>
          <w:rFonts w:ascii="Arial" w:hAnsi="Arial" w:cs="Arial"/>
          <w:b/>
          <w:sz w:val="22"/>
          <w:szCs w:val="22"/>
        </w:rPr>
        <w:t>π.μ</w:t>
      </w:r>
      <w:proofErr w:type="spellEnd"/>
      <w:r w:rsidRPr="00E3516A">
        <w:rPr>
          <w:rFonts w:ascii="Arial" w:hAnsi="Arial" w:cs="Arial"/>
          <w:b/>
          <w:sz w:val="22"/>
          <w:szCs w:val="22"/>
        </w:rPr>
        <w:t>. για ενημέρωση, συζήτηση και λήψη σχετικών  αποφάσεων επί των θεμάτων της ημερήσιας διάταξης που ακολουθεί:</w:t>
      </w:r>
    </w:p>
    <w:p w:rsidR="00975923" w:rsidRPr="00E3516A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9E6B7A" w:rsidRPr="00CD16F3" w:rsidRDefault="009E6B7A" w:rsidP="009E6B7A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E3516A">
        <w:rPr>
          <w:rFonts w:ascii="Arial" w:hAnsi="Arial" w:cs="Arial"/>
          <w:b/>
          <w:lang w:val="el-GR"/>
        </w:rPr>
        <w:t xml:space="preserve">Κατάρτιση σχεδίου </w:t>
      </w:r>
      <w:r w:rsidR="00CD16F3" w:rsidRPr="00CD16F3">
        <w:rPr>
          <w:rFonts w:ascii="Arial" w:hAnsi="Arial" w:cs="Arial"/>
          <w:b/>
          <w:lang w:val="el-GR"/>
        </w:rPr>
        <w:t>Υποχρεωτικής αναμόρφωσης άρθρου 5 ΚΥΑ 63726/28-07-2023 ΦΕΚ 4795/Β/28-07-2023 - Αναμόρφωση προϋπολογισμού και τροποποίηση τεχνικού προγράμματος 2024 Δήμου Ζίτσας</w:t>
      </w:r>
    </w:p>
    <w:p w:rsidR="00CD16F3" w:rsidRDefault="009E6B7A" w:rsidP="002A01D3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E3516A">
        <w:rPr>
          <w:rFonts w:ascii="Arial" w:hAnsi="Arial" w:cs="Arial"/>
          <w:b/>
          <w:lang w:val="el-GR"/>
        </w:rPr>
        <w:t xml:space="preserve">Αποδοχή </w:t>
      </w:r>
      <w:r w:rsidR="00E3516A">
        <w:rPr>
          <w:rFonts w:ascii="Arial" w:hAnsi="Arial" w:cs="Arial"/>
          <w:b/>
          <w:lang w:val="el-GR"/>
        </w:rPr>
        <w:t xml:space="preserve">ποσού από καταβολή </w:t>
      </w:r>
      <w:r w:rsidRPr="00E3516A">
        <w:rPr>
          <w:rFonts w:ascii="Arial" w:hAnsi="Arial" w:cs="Arial"/>
          <w:b/>
          <w:lang w:val="el-GR"/>
        </w:rPr>
        <w:t xml:space="preserve">ενιαίου τέλους </w:t>
      </w:r>
      <w:r w:rsidR="00E3516A">
        <w:rPr>
          <w:rFonts w:ascii="Arial" w:hAnsi="Arial" w:cs="Arial"/>
          <w:b/>
          <w:lang w:val="el-GR"/>
        </w:rPr>
        <w:t>για το 4</w:t>
      </w:r>
      <w:r w:rsidR="00E3516A" w:rsidRPr="00E3516A">
        <w:rPr>
          <w:rFonts w:ascii="Arial" w:hAnsi="Arial" w:cs="Arial"/>
          <w:b/>
          <w:vertAlign w:val="superscript"/>
          <w:lang w:val="el-GR"/>
        </w:rPr>
        <w:t>ο</w:t>
      </w:r>
      <w:r w:rsidR="00E3516A">
        <w:rPr>
          <w:rFonts w:ascii="Arial" w:hAnsi="Arial" w:cs="Arial"/>
          <w:b/>
          <w:lang w:val="el-GR"/>
        </w:rPr>
        <w:t xml:space="preserve"> τρίμηνο 2023 στους Δήμους , εντός των διοικητικών  ορίων των οποίων λειτουργούν μονάδες προσωρινής φιλοξεν</w:t>
      </w:r>
      <w:r w:rsidR="00926341">
        <w:rPr>
          <w:rFonts w:ascii="Arial" w:hAnsi="Arial" w:cs="Arial"/>
          <w:b/>
          <w:lang w:val="el-GR"/>
        </w:rPr>
        <w:t xml:space="preserve">ίας, </w:t>
      </w:r>
      <w:r w:rsidR="00E3516A">
        <w:rPr>
          <w:rFonts w:ascii="Arial" w:hAnsi="Arial" w:cs="Arial"/>
          <w:b/>
          <w:lang w:val="el-GR"/>
        </w:rPr>
        <w:t>σύμφωνα με το άρθρ</w:t>
      </w:r>
      <w:r w:rsidR="00926341">
        <w:rPr>
          <w:rFonts w:ascii="Arial" w:hAnsi="Arial" w:cs="Arial"/>
          <w:b/>
          <w:lang w:val="el-GR"/>
        </w:rPr>
        <w:t>ο</w:t>
      </w:r>
      <w:r w:rsidR="00E3516A">
        <w:rPr>
          <w:rFonts w:ascii="Arial" w:hAnsi="Arial" w:cs="Arial"/>
          <w:b/>
          <w:lang w:val="el-GR"/>
        </w:rPr>
        <w:t xml:space="preserve"> 195 του ν.4662/2020(Α΄27)</w:t>
      </w:r>
    </w:p>
    <w:p w:rsidR="002A01D3" w:rsidRPr="002A01D3" w:rsidRDefault="000706BE" w:rsidP="00926341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Αποδοχή ή μη της </w:t>
      </w:r>
      <w:r>
        <w:rPr>
          <w:rFonts w:ascii="Arial" w:hAnsi="Arial" w:cs="Arial"/>
          <w:b/>
          <w:bCs/>
        </w:rPr>
        <w:t>B</w:t>
      </w:r>
      <w:r w:rsidR="002A01D3" w:rsidRPr="002A01D3">
        <w:rPr>
          <w:rFonts w:ascii="Arial" w:hAnsi="Arial" w:cs="Arial"/>
          <w:b/>
          <w:bCs/>
          <w:lang w:val="el-GR"/>
        </w:rPr>
        <w:t>' Κατανομής, από τους Κεντρικούς Αυτοτελείς Πόρους έτους 2024, του ποσού των 56.850,00 ευρώ για την κάλυψη λειτουργικών δαπανών των σχολείων Πρωτοβάθμιας και Δευτεροβάθμιας Εκπαίδευσης του Δήμου Ζίτσας</w:t>
      </w:r>
    </w:p>
    <w:p w:rsidR="000706BE" w:rsidRPr="00D00BBD" w:rsidRDefault="00926341" w:rsidP="00D00BBD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E3516A">
        <w:rPr>
          <w:rFonts w:ascii="Arial" w:hAnsi="Arial" w:cs="Arial"/>
          <w:b/>
          <w:lang w:val="el-GR"/>
        </w:rPr>
        <w:t xml:space="preserve">Ανάθεση σε δικηγόρο όπως παραστεί και εκπροσωπήσει τον </w:t>
      </w:r>
      <w:proofErr w:type="spellStart"/>
      <w:r w:rsidRPr="00E3516A">
        <w:rPr>
          <w:rFonts w:ascii="Arial" w:hAnsi="Arial" w:cs="Arial"/>
          <w:b/>
          <w:lang w:val="el-GR"/>
        </w:rPr>
        <w:t>Δ.Ζίτσας</w:t>
      </w:r>
      <w:proofErr w:type="spellEnd"/>
      <w:r w:rsidRPr="00E3516A">
        <w:rPr>
          <w:rFonts w:ascii="Arial" w:hAnsi="Arial" w:cs="Arial"/>
          <w:b/>
          <w:lang w:val="el-GR"/>
        </w:rPr>
        <w:t xml:space="preserve"> ενώπιον του Μονομελούς Πρωτοδικείου Ιωαννίνων, κατά τη δικάσιμο</w:t>
      </w:r>
      <w:r w:rsidR="004A4F72">
        <w:rPr>
          <w:rFonts w:ascii="Arial" w:hAnsi="Arial" w:cs="Arial"/>
          <w:b/>
          <w:lang w:val="el-GR"/>
        </w:rPr>
        <w:t xml:space="preserve"> της 15-05-2024,</w:t>
      </w:r>
      <w:r w:rsidRPr="00E3516A">
        <w:rPr>
          <w:rFonts w:ascii="Arial" w:hAnsi="Arial" w:cs="Arial"/>
          <w:b/>
          <w:lang w:val="el-GR"/>
        </w:rPr>
        <w:t xml:space="preserve"> κατόπιν αίτησης Αναγνώρισης δικαιούχων –Διαδικασία Απαλλοτριώσεων </w:t>
      </w:r>
      <w:proofErr w:type="spellStart"/>
      <w:r w:rsidRPr="00E3516A">
        <w:rPr>
          <w:rFonts w:ascii="Arial" w:hAnsi="Arial" w:cs="Arial"/>
          <w:b/>
          <w:lang w:val="el-GR"/>
        </w:rPr>
        <w:t>κ.Γεώργιου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Γεωργούλη</w:t>
      </w:r>
      <w:proofErr w:type="spellEnd"/>
      <w:r w:rsidRPr="00E3516A">
        <w:rPr>
          <w:rFonts w:ascii="Arial" w:hAnsi="Arial" w:cs="Arial"/>
          <w:b/>
          <w:lang w:val="el-GR"/>
        </w:rPr>
        <w:t xml:space="preserve">- </w:t>
      </w:r>
      <w:proofErr w:type="spellStart"/>
      <w:r w:rsidRPr="00E3516A">
        <w:rPr>
          <w:rFonts w:ascii="Arial" w:hAnsi="Arial" w:cs="Arial"/>
          <w:b/>
          <w:lang w:val="el-GR"/>
        </w:rPr>
        <w:t>κ</w:t>
      </w:r>
      <w:r>
        <w:rPr>
          <w:rFonts w:ascii="Arial" w:hAnsi="Arial" w:cs="Arial"/>
          <w:b/>
          <w:lang w:val="el-GR"/>
        </w:rPr>
        <w:t>ας</w:t>
      </w:r>
      <w:r w:rsidRPr="00E3516A">
        <w:rPr>
          <w:rFonts w:ascii="Arial" w:hAnsi="Arial" w:cs="Arial"/>
          <w:b/>
          <w:lang w:val="el-GR"/>
        </w:rPr>
        <w:t>.Σεβαστής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συζ.Βασιλείου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Παπαθανασίου</w:t>
      </w:r>
      <w:proofErr w:type="spellEnd"/>
      <w:r>
        <w:rPr>
          <w:rFonts w:ascii="Arial" w:hAnsi="Arial" w:cs="Arial"/>
          <w:b/>
          <w:lang w:val="el-GR"/>
        </w:rPr>
        <w:t xml:space="preserve">, </w:t>
      </w:r>
      <w:proofErr w:type="spellStart"/>
      <w:r>
        <w:rPr>
          <w:rFonts w:ascii="Arial" w:hAnsi="Arial" w:cs="Arial"/>
          <w:b/>
          <w:lang w:val="el-GR"/>
        </w:rPr>
        <w:t>κ.Ν</w:t>
      </w:r>
      <w:r w:rsidRPr="00E3516A">
        <w:rPr>
          <w:rFonts w:ascii="Arial" w:hAnsi="Arial" w:cs="Arial"/>
          <w:b/>
          <w:lang w:val="el-GR"/>
        </w:rPr>
        <w:t>ικολάου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Γεωργούλη</w:t>
      </w:r>
      <w:proofErr w:type="spellEnd"/>
      <w:r w:rsidRPr="00E3516A">
        <w:rPr>
          <w:rFonts w:ascii="Arial" w:hAnsi="Arial" w:cs="Arial"/>
          <w:b/>
          <w:lang w:val="el-GR"/>
        </w:rPr>
        <w:t xml:space="preserve">, </w:t>
      </w:r>
      <w:proofErr w:type="spellStart"/>
      <w:r w:rsidRPr="00E3516A">
        <w:rPr>
          <w:rFonts w:ascii="Arial" w:hAnsi="Arial" w:cs="Arial"/>
          <w:b/>
          <w:lang w:val="el-GR"/>
        </w:rPr>
        <w:t>κ</w:t>
      </w:r>
      <w:r>
        <w:rPr>
          <w:rFonts w:ascii="Arial" w:hAnsi="Arial" w:cs="Arial"/>
          <w:b/>
          <w:lang w:val="el-GR"/>
        </w:rPr>
        <w:t>ας</w:t>
      </w:r>
      <w:r w:rsidRPr="00E3516A">
        <w:rPr>
          <w:rFonts w:ascii="Arial" w:hAnsi="Arial" w:cs="Arial"/>
          <w:b/>
          <w:lang w:val="el-GR"/>
        </w:rPr>
        <w:t>.Ευτυχίας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Γεωργούλη</w:t>
      </w:r>
      <w:proofErr w:type="spellEnd"/>
      <w:r w:rsidRPr="00E3516A">
        <w:rPr>
          <w:rFonts w:ascii="Arial" w:hAnsi="Arial" w:cs="Arial"/>
          <w:b/>
          <w:lang w:val="el-GR"/>
        </w:rPr>
        <w:t xml:space="preserve"> ,</w:t>
      </w:r>
      <w:r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κ</w:t>
      </w:r>
      <w:r>
        <w:rPr>
          <w:rFonts w:ascii="Arial" w:hAnsi="Arial" w:cs="Arial"/>
          <w:b/>
          <w:lang w:val="el-GR"/>
        </w:rPr>
        <w:t>ας</w:t>
      </w:r>
      <w:r w:rsidRPr="00E3516A">
        <w:rPr>
          <w:rFonts w:ascii="Arial" w:hAnsi="Arial" w:cs="Arial"/>
          <w:b/>
          <w:lang w:val="el-GR"/>
        </w:rPr>
        <w:t>.Μαρίας</w:t>
      </w:r>
      <w:proofErr w:type="spellEnd"/>
      <w:r w:rsidRPr="00E3516A">
        <w:rPr>
          <w:rFonts w:ascii="Arial" w:hAnsi="Arial" w:cs="Arial"/>
          <w:b/>
          <w:lang w:val="el-GR"/>
        </w:rPr>
        <w:t xml:space="preserve"> </w:t>
      </w:r>
      <w:proofErr w:type="spellStart"/>
      <w:r w:rsidRPr="00E3516A">
        <w:rPr>
          <w:rFonts w:ascii="Arial" w:hAnsi="Arial" w:cs="Arial"/>
          <w:b/>
          <w:lang w:val="el-GR"/>
        </w:rPr>
        <w:t>Γεωργούλη</w:t>
      </w:r>
      <w:proofErr w:type="spellEnd"/>
      <w:r w:rsidRPr="00E3516A">
        <w:rPr>
          <w:rFonts w:ascii="Arial" w:hAnsi="Arial" w:cs="Arial"/>
          <w:b/>
          <w:lang w:val="el-GR"/>
        </w:rPr>
        <w:t xml:space="preserve"> ,</w:t>
      </w:r>
      <w:proofErr w:type="spellStart"/>
      <w:r w:rsidRPr="00E3516A">
        <w:rPr>
          <w:rFonts w:ascii="Arial" w:hAnsi="Arial" w:cs="Arial"/>
          <w:b/>
          <w:lang w:val="el-GR"/>
        </w:rPr>
        <w:t>κ.Νικολάου</w:t>
      </w:r>
      <w:proofErr w:type="spellEnd"/>
      <w:r w:rsidRPr="00E3516A">
        <w:rPr>
          <w:rFonts w:ascii="Arial" w:hAnsi="Arial" w:cs="Arial"/>
          <w:b/>
          <w:lang w:val="el-GR"/>
        </w:rPr>
        <w:t xml:space="preserve"> Παππά ή </w:t>
      </w:r>
      <w:proofErr w:type="spellStart"/>
      <w:r w:rsidRPr="00E3516A">
        <w:rPr>
          <w:rFonts w:ascii="Arial" w:hAnsi="Arial" w:cs="Arial"/>
          <w:b/>
          <w:lang w:val="el-GR"/>
        </w:rPr>
        <w:t>Αδαμαντιάδη</w:t>
      </w:r>
      <w:proofErr w:type="spellEnd"/>
    </w:p>
    <w:p w:rsidR="009E6B7A" w:rsidRPr="00926341" w:rsidRDefault="009E6B7A" w:rsidP="009E6B7A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E3516A">
        <w:rPr>
          <w:rFonts w:ascii="Arial" w:hAnsi="Arial" w:cs="Arial"/>
          <w:b/>
          <w:lang w:val="el-GR"/>
        </w:rPr>
        <w:t xml:space="preserve">Διατύπωση γνώμης </w:t>
      </w:r>
      <w:r w:rsidR="000706BE">
        <w:rPr>
          <w:rFonts w:ascii="Arial" w:hAnsi="Arial" w:cs="Arial"/>
          <w:b/>
          <w:lang w:val="el-GR"/>
        </w:rPr>
        <w:t>για την χορήγηση</w:t>
      </w:r>
      <w:r w:rsidR="00926341">
        <w:rPr>
          <w:rFonts w:ascii="Arial" w:hAnsi="Arial" w:cs="Arial"/>
          <w:b/>
          <w:lang w:val="el-GR"/>
        </w:rPr>
        <w:t xml:space="preserve"> άδειας πρόσβασης στο </w:t>
      </w:r>
      <w:proofErr w:type="spellStart"/>
      <w:r w:rsidR="00926341">
        <w:rPr>
          <w:rFonts w:ascii="Arial" w:hAnsi="Arial" w:cs="Arial"/>
          <w:b/>
          <w:lang w:val="el-GR"/>
        </w:rPr>
        <w:t>υπ.αριθ</w:t>
      </w:r>
      <w:proofErr w:type="spellEnd"/>
      <w:r w:rsidR="00926341">
        <w:rPr>
          <w:rFonts w:ascii="Arial" w:hAnsi="Arial" w:cs="Arial"/>
          <w:b/>
          <w:lang w:val="el-GR"/>
        </w:rPr>
        <w:t xml:space="preserve">. 530 αγροτεμάχιο, διανομής αγροκτήματος Κάτω </w:t>
      </w:r>
      <w:proofErr w:type="spellStart"/>
      <w:r w:rsidR="00926341">
        <w:rPr>
          <w:rFonts w:ascii="Arial" w:hAnsi="Arial" w:cs="Arial"/>
          <w:b/>
          <w:lang w:val="el-GR"/>
        </w:rPr>
        <w:t>Λαψίστας</w:t>
      </w:r>
      <w:proofErr w:type="spellEnd"/>
      <w:r w:rsidR="00926341">
        <w:rPr>
          <w:rFonts w:ascii="Arial" w:hAnsi="Arial" w:cs="Arial"/>
          <w:b/>
          <w:lang w:val="el-GR"/>
        </w:rPr>
        <w:t>, έτους 1933, φερόμενου ιδιοκτήτη ΠΑΠΠΑ ΑΘΑΝΑΣΙΟΥ, επί κοινόχρηστης έκτακτης έκτασης (</w:t>
      </w:r>
      <w:proofErr w:type="spellStart"/>
      <w:r w:rsidR="00926341">
        <w:rPr>
          <w:rFonts w:ascii="Arial" w:hAnsi="Arial" w:cs="Arial"/>
          <w:b/>
          <w:lang w:val="el-GR"/>
        </w:rPr>
        <w:t>αρ.τεμαχίου</w:t>
      </w:r>
      <w:proofErr w:type="spellEnd"/>
      <w:r w:rsidR="00926341">
        <w:rPr>
          <w:rFonts w:ascii="Arial" w:hAnsi="Arial" w:cs="Arial"/>
          <w:b/>
          <w:lang w:val="el-GR"/>
        </w:rPr>
        <w:t xml:space="preserve"> 487)</w:t>
      </w:r>
    </w:p>
    <w:p w:rsidR="00D27E61" w:rsidRPr="00D27E61" w:rsidRDefault="00926341" w:rsidP="00D27E61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lastRenderedPageBreak/>
        <w:t>Λήψη απόφασης για 2</w:t>
      </w:r>
      <w:r w:rsidRPr="00926341">
        <w:rPr>
          <w:rFonts w:ascii="Arial" w:hAnsi="Arial" w:cs="Arial"/>
          <w:b/>
          <w:vertAlign w:val="superscript"/>
          <w:lang w:val="el-GR"/>
        </w:rPr>
        <w:t>η</w:t>
      </w:r>
      <w:r>
        <w:rPr>
          <w:rFonts w:ascii="Arial" w:hAnsi="Arial" w:cs="Arial"/>
          <w:b/>
          <w:lang w:val="el-GR"/>
        </w:rPr>
        <w:t xml:space="preserve"> περικοπή ή μη της αμοιβής Αναδόχου λόγω ελαττωμάτων που εντοπίστηκαν μετά από έλεγχο του ΕΣΠΕΛ του έργου</w:t>
      </w:r>
      <w:r w:rsidRPr="00926341">
        <w:rPr>
          <w:rFonts w:ascii="Arial" w:hAnsi="Arial" w:cs="Arial"/>
          <w:b/>
          <w:lang w:val="el-GR"/>
        </w:rPr>
        <w:t>:</w:t>
      </w:r>
      <w:r>
        <w:rPr>
          <w:rFonts w:ascii="Arial" w:hAnsi="Arial" w:cs="Arial"/>
          <w:b/>
          <w:lang w:val="el-GR"/>
        </w:rPr>
        <w:t xml:space="preserve"> «Δίκτυο αποχέτευσης ακαθάρτων τμήματος οικισμού Τ.Κ. </w:t>
      </w:r>
      <w:proofErr w:type="spellStart"/>
      <w:r>
        <w:rPr>
          <w:rFonts w:ascii="Arial" w:hAnsi="Arial" w:cs="Arial"/>
          <w:b/>
          <w:lang w:val="el-GR"/>
        </w:rPr>
        <w:t>Ροδοτοπίου</w:t>
      </w:r>
      <w:proofErr w:type="spellEnd"/>
      <w:r>
        <w:rPr>
          <w:rFonts w:ascii="Arial" w:hAnsi="Arial" w:cs="Arial"/>
          <w:b/>
          <w:lang w:val="el-GR"/>
        </w:rPr>
        <w:t>»,  αναδόχου εταιρείας ΤΕΔΡΑ ΑΤΠΕ</w:t>
      </w:r>
    </w:p>
    <w:p w:rsidR="00D27E61" w:rsidRPr="004A4F72" w:rsidRDefault="00D27E61" w:rsidP="00D27E61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proofErr w:type="spellStart"/>
      <w:r w:rsidRPr="004A4F72">
        <w:rPr>
          <w:rFonts w:ascii="Arial" w:hAnsi="Arial" w:cs="Arial"/>
          <w:b/>
          <w:lang w:val="el-GR"/>
        </w:rPr>
        <w:t>Εγκριση</w:t>
      </w:r>
      <w:proofErr w:type="spellEnd"/>
      <w:r w:rsidRPr="004A4F72">
        <w:rPr>
          <w:rFonts w:ascii="Arial" w:hAnsi="Arial" w:cs="Arial"/>
          <w:b/>
          <w:lang w:val="el-GR"/>
        </w:rPr>
        <w:t xml:space="preserve"> ή μη </w:t>
      </w:r>
      <w:r w:rsidRPr="004A4F72">
        <w:rPr>
          <w:rFonts w:ascii="Arial" w:hAnsi="Arial" w:cs="Arial"/>
          <w:b/>
          <w:bCs/>
          <w:lang w:val="el-GR"/>
        </w:rPr>
        <w:t>2</w:t>
      </w:r>
      <w:r w:rsidRPr="004A4F72">
        <w:rPr>
          <w:rFonts w:ascii="Arial" w:hAnsi="Arial" w:cs="Arial"/>
          <w:b/>
          <w:bCs/>
          <w:vertAlign w:val="superscript"/>
          <w:lang w:val="el-GR"/>
        </w:rPr>
        <w:t>ης</w:t>
      </w:r>
      <w:r w:rsidRPr="004A4F72">
        <w:rPr>
          <w:rFonts w:ascii="Arial" w:hAnsi="Arial" w:cs="Arial"/>
          <w:b/>
          <w:bCs/>
          <w:lang w:val="el-GR"/>
        </w:rPr>
        <w:t xml:space="preserve"> παράτασης προθεσμίας εκπόνησης μελέτης «ΕΚΠΟΝΗΣΗ ΜΕΛΕΤΩΝ ΠΥΡΟΠΡΟΣΤΑΣΙΑΣ ΣΤΙΣ ΣΧΟΛΙΚΕΣ ΜΟΝΑΔΕΣ ΤΟΥ ΔΗΜΟΥ ΖΙΤΣΑΣ»</w:t>
      </w:r>
    </w:p>
    <w:p w:rsidR="000706BE" w:rsidRPr="000706BE" w:rsidRDefault="00D27E61" w:rsidP="000706BE">
      <w:pPr>
        <w:pStyle w:val="ab"/>
        <w:numPr>
          <w:ilvl w:val="0"/>
          <w:numId w:val="45"/>
        </w:numPr>
        <w:spacing w:line="360" w:lineRule="auto"/>
        <w:rPr>
          <w:rFonts w:ascii="Arial" w:hAnsi="Arial" w:cs="Arial"/>
          <w:b/>
        </w:rPr>
      </w:pPr>
      <w:r w:rsidRPr="004A4F72">
        <w:rPr>
          <w:rFonts w:ascii="Arial" w:hAnsi="Arial" w:cs="Arial"/>
          <w:b/>
        </w:rPr>
        <w:t>Έγκριση ή μη 1</w:t>
      </w:r>
      <w:r w:rsidRPr="004A4F72">
        <w:rPr>
          <w:rFonts w:ascii="Arial" w:hAnsi="Arial" w:cs="Arial"/>
          <w:b/>
          <w:vertAlign w:val="superscript"/>
        </w:rPr>
        <w:t>ου</w:t>
      </w:r>
      <w:r w:rsidRPr="004A4F72">
        <w:rPr>
          <w:rFonts w:ascii="Arial" w:hAnsi="Arial" w:cs="Arial"/>
          <w:b/>
        </w:rPr>
        <w:t xml:space="preserve"> Πρακτικού </w:t>
      </w:r>
      <w:r w:rsidR="004A4F72" w:rsidRPr="004A4F72">
        <w:rPr>
          <w:rFonts w:ascii="Arial" w:hAnsi="Arial" w:cs="Arial"/>
          <w:b/>
        </w:rPr>
        <w:t xml:space="preserve">Κοινής </w:t>
      </w:r>
      <w:r w:rsidRPr="004A4F72">
        <w:rPr>
          <w:rFonts w:ascii="Arial" w:hAnsi="Arial" w:cs="Arial"/>
          <w:b/>
        </w:rPr>
        <w:t xml:space="preserve">Επιτροπής </w:t>
      </w:r>
      <w:r w:rsidR="004A4F72" w:rsidRPr="004A4F72">
        <w:rPr>
          <w:rFonts w:ascii="Arial" w:hAnsi="Arial" w:cs="Arial"/>
          <w:b/>
        </w:rPr>
        <w:t xml:space="preserve">Παρακολούθησης </w:t>
      </w:r>
      <w:r w:rsidRPr="004A4F72">
        <w:rPr>
          <w:rFonts w:ascii="Arial" w:hAnsi="Arial" w:cs="Arial"/>
          <w:b/>
        </w:rPr>
        <w:t xml:space="preserve">και Παραλαβή των Παραδοτέων της Προγραμματικής Σύμβασης μεταξύ του Δήμου Ζίτσας και του </w:t>
      </w:r>
      <w:r w:rsidRPr="004A4F72">
        <w:rPr>
          <w:rFonts w:ascii="Arial" w:hAnsi="Arial" w:cs="Arial"/>
          <w:b/>
          <w:bCs/>
        </w:rPr>
        <w:t xml:space="preserve">Δικτύου Πόλεων για τη Βιώσιμη Ανάπτυξη και Κυκλική Οικονομία </w:t>
      </w:r>
      <w:r w:rsidRPr="004A4F72">
        <w:rPr>
          <w:rFonts w:ascii="Arial" w:hAnsi="Arial" w:cs="Arial"/>
          <w:b/>
        </w:rPr>
        <w:t>με Δ.Τ.</w:t>
      </w:r>
      <w:r w:rsidRPr="004A4F72">
        <w:rPr>
          <w:rFonts w:ascii="Arial" w:hAnsi="Arial" w:cs="Arial"/>
          <w:b/>
          <w:bCs/>
        </w:rPr>
        <w:t xml:space="preserve"> ΒΙΩΣΙΜΗ ΠΟΛΗ</w:t>
      </w:r>
      <w:r w:rsidRPr="004A4F72">
        <w:rPr>
          <w:rFonts w:ascii="Arial" w:hAnsi="Arial" w:cs="Arial"/>
          <w:b/>
        </w:rPr>
        <w:t>, για την υλοποίηση της πράξης «</w:t>
      </w:r>
      <w:r w:rsidRPr="004A4F72">
        <w:rPr>
          <w:rFonts w:ascii="Arial" w:hAnsi="Arial" w:cs="Arial"/>
          <w:b/>
          <w:bCs/>
        </w:rPr>
        <w:t>Τεχνική υποστήριξη σε μελέτες καθώς και σε παροχή υπηρεσιών τεχνικού πραγματογνώμονα στο Δήμο Ζίτσας</w:t>
      </w:r>
      <w:r w:rsidRPr="004A4F72">
        <w:rPr>
          <w:rFonts w:ascii="Arial" w:hAnsi="Arial" w:cs="Arial"/>
          <w:b/>
        </w:rPr>
        <w:t>»</w:t>
      </w:r>
    </w:p>
    <w:p w:rsidR="000706BE" w:rsidRPr="000706BE" w:rsidRDefault="000706BE" w:rsidP="000706BE">
      <w:pPr>
        <w:pStyle w:val="ab"/>
        <w:numPr>
          <w:ilvl w:val="0"/>
          <w:numId w:val="45"/>
        </w:numPr>
        <w:spacing w:line="360" w:lineRule="auto"/>
        <w:rPr>
          <w:rFonts w:ascii="Arial" w:hAnsi="Arial" w:cs="Arial"/>
          <w:b/>
        </w:rPr>
      </w:pPr>
      <w:r w:rsidRPr="000706BE">
        <w:rPr>
          <w:rFonts w:ascii="Arial" w:hAnsi="Arial" w:cs="Arial"/>
          <w:b/>
        </w:rPr>
        <w:t>Καθορισμός των Όρων Ανοιχτού Ηλεκτρονικού Διαγωνισμού του Έργου: «</w:t>
      </w:r>
      <w:r w:rsidRPr="000706BE">
        <w:rPr>
          <w:rFonts w:ascii="Arial" w:hAnsi="Arial" w:cs="Arial"/>
          <w:b/>
          <w:bCs/>
        </w:rPr>
        <w:t xml:space="preserve">Ενίσχυση Εσωτερικού Δικτύου Ύδρευσης Οικισμού </w:t>
      </w:r>
      <w:proofErr w:type="spellStart"/>
      <w:r w:rsidRPr="000706BE">
        <w:rPr>
          <w:rFonts w:ascii="Arial" w:hAnsi="Arial" w:cs="Arial"/>
          <w:b/>
          <w:bCs/>
        </w:rPr>
        <w:t>Ελεούσας</w:t>
      </w:r>
      <w:proofErr w:type="spellEnd"/>
      <w:r w:rsidRPr="000706BE">
        <w:rPr>
          <w:rFonts w:ascii="Arial" w:hAnsi="Arial" w:cs="Arial"/>
          <w:b/>
          <w:bCs/>
        </w:rPr>
        <w:t xml:space="preserve"> Δήμου Ζίτσας</w:t>
      </w:r>
      <w:r w:rsidRPr="000706BE">
        <w:rPr>
          <w:rFonts w:ascii="Arial" w:hAnsi="Arial" w:cs="Arial"/>
          <w:b/>
        </w:rPr>
        <w:t>», Προϋπολογισμού 197.000,00€ (Κ.Α. 63.7312.400) και Συγκρότηση Επιτροπής Διενέργειας Ηλεκτρονικού Διαγωνισμού</w:t>
      </w:r>
    </w:p>
    <w:p w:rsidR="008A08B5" w:rsidRPr="008A08B5" w:rsidRDefault="00926341" w:rsidP="008A08B5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proofErr w:type="spellStart"/>
      <w:r w:rsidRPr="004A4F72">
        <w:rPr>
          <w:rFonts w:ascii="Arial" w:eastAsia="Arial" w:hAnsi="Arial" w:cs="Arial"/>
          <w:b/>
          <w:bCs/>
          <w:lang w:val="el-GR"/>
        </w:rPr>
        <w:t>Εγκριση</w:t>
      </w:r>
      <w:proofErr w:type="spellEnd"/>
      <w:r w:rsidRPr="004A4F72">
        <w:rPr>
          <w:rFonts w:ascii="Arial" w:eastAsia="Arial" w:hAnsi="Arial" w:cs="Arial"/>
          <w:b/>
          <w:bCs/>
          <w:lang w:val="el-GR"/>
        </w:rPr>
        <w:t xml:space="preserve"> ή μη πρακτικού Επιτροπής ,ελέγχου δικαιολογητικών κατακύρωσης ,</w:t>
      </w:r>
      <w:r w:rsidRPr="004A4F72">
        <w:rPr>
          <w:rFonts w:ascii="Arial" w:hAnsi="Arial" w:cs="Arial"/>
          <w:b/>
          <w:lang w:val="el-GR"/>
        </w:rPr>
        <w:t>που αφορά τον ανοικτό ηλεκτρονικό διαγωνισμό για την «</w:t>
      </w:r>
      <w:r w:rsidRPr="004A4F72">
        <w:rPr>
          <w:rFonts w:ascii="Arial" w:hAnsi="Arial" w:cs="Arial"/>
          <w:b/>
          <w:bCs/>
          <w:spacing w:val="1"/>
          <w:lang w:val="el-GR"/>
        </w:rPr>
        <w:t>Προμήθεια ειδών καθαριότητας και ευπρεπισμού του Δήμου Ζίτσας για τα έτη 2024 &amp; 2025</w:t>
      </w:r>
      <w:r w:rsidRPr="004A4F72">
        <w:rPr>
          <w:rFonts w:ascii="Arial" w:hAnsi="Arial" w:cs="Arial"/>
          <w:b/>
          <w:lang w:val="el-GR"/>
        </w:rPr>
        <w:t>»</w:t>
      </w:r>
      <w:r w:rsidRPr="004A4F72">
        <w:rPr>
          <w:rFonts w:ascii="Arial" w:hAnsi="Arial" w:cs="Arial"/>
          <w:lang w:val="el-GR"/>
        </w:rPr>
        <w:t xml:space="preserve"> </w:t>
      </w:r>
    </w:p>
    <w:p w:rsidR="008A08B5" w:rsidRPr="00ED6A66" w:rsidRDefault="008A08B5" w:rsidP="008A08B5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8A08B5">
        <w:rPr>
          <w:rFonts w:ascii="Arial" w:hAnsi="Arial" w:cs="Arial"/>
          <w:b/>
          <w:lang w:val="el-GR"/>
        </w:rPr>
        <w:t xml:space="preserve">Λήψη απόφασης κατόπιν εξέτασης αιτήσεως περί επιστροφής ή μη μισθώματος ως </w:t>
      </w:r>
      <w:proofErr w:type="spellStart"/>
      <w:r w:rsidRPr="008A08B5">
        <w:rPr>
          <w:rFonts w:ascii="Arial" w:hAnsi="Arial" w:cs="Arial"/>
          <w:b/>
          <w:lang w:val="el-GR"/>
        </w:rPr>
        <w:t>αχρεωστήτως</w:t>
      </w:r>
      <w:proofErr w:type="spellEnd"/>
      <w:r w:rsidRPr="008A08B5">
        <w:rPr>
          <w:rFonts w:ascii="Arial" w:hAnsi="Arial" w:cs="Arial"/>
          <w:b/>
          <w:lang w:val="el-GR"/>
        </w:rPr>
        <w:t xml:space="preserve"> καταβληθέν της συστάδας 4</w:t>
      </w:r>
      <w:r w:rsidRPr="008A08B5">
        <w:rPr>
          <w:rFonts w:ascii="Arial" w:hAnsi="Arial" w:cs="Arial"/>
          <w:b/>
          <w:vertAlign w:val="superscript"/>
          <w:lang w:val="el-GR"/>
        </w:rPr>
        <w:t>γ</w:t>
      </w:r>
      <w:r w:rsidRPr="008A08B5">
        <w:rPr>
          <w:rFonts w:ascii="Arial" w:hAnsi="Arial" w:cs="Arial"/>
          <w:b/>
          <w:lang w:val="el-GR"/>
        </w:rPr>
        <w:t xml:space="preserve"> του δημοτικού δάσους Βασιλόπουλου Δήμου Ζίτσας.</w:t>
      </w:r>
    </w:p>
    <w:p w:rsidR="00ED6A66" w:rsidRPr="002A01D3" w:rsidRDefault="00ED6A66" w:rsidP="008A08B5">
      <w:pPr>
        <w:pStyle w:val="a5"/>
        <w:numPr>
          <w:ilvl w:val="0"/>
          <w:numId w:val="45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2A01D3">
        <w:rPr>
          <w:rFonts w:ascii="Arial" w:hAnsi="Arial" w:cs="Arial"/>
          <w:b/>
          <w:lang w:val="el-GR"/>
        </w:rPr>
        <w:t xml:space="preserve">Γνωμοδότηση για την κοπή δέντρων στην </w:t>
      </w:r>
      <w:proofErr w:type="spellStart"/>
      <w:r w:rsidRPr="002A01D3">
        <w:rPr>
          <w:rFonts w:ascii="Arial" w:hAnsi="Arial" w:cs="Arial"/>
          <w:b/>
          <w:lang w:val="el-GR"/>
        </w:rPr>
        <w:t>Κοιν</w:t>
      </w:r>
      <w:proofErr w:type="spellEnd"/>
      <w:r w:rsidRPr="002A01D3">
        <w:rPr>
          <w:rFonts w:ascii="Arial" w:hAnsi="Arial" w:cs="Arial"/>
          <w:b/>
          <w:lang w:val="el-GR"/>
        </w:rPr>
        <w:t xml:space="preserve">. </w:t>
      </w:r>
      <w:proofErr w:type="spellStart"/>
      <w:r w:rsidRPr="00C5241F">
        <w:rPr>
          <w:rFonts w:ascii="Arial" w:hAnsi="Arial" w:cs="Arial"/>
          <w:b/>
          <w:lang w:val="el-GR"/>
        </w:rPr>
        <w:t>Πολύλοφου</w:t>
      </w:r>
      <w:proofErr w:type="spellEnd"/>
      <w:r w:rsidR="00C5241F" w:rsidRPr="00C5241F">
        <w:rPr>
          <w:rFonts w:ascii="Arial" w:hAnsi="Arial" w:cs="Arial"/>
          <w:b/>
          <w:lang w:val="el-GR"/>
        </w:rPr>
        <w:t xml:space="preserve"> </w:t>
      </w:r>
      <w:proofErr w:type="spellStart"/>
      <w:r w:rsidR="00C5241F">
        <w:rPr>
          <w:rFonts w:ascii="Arial" w:hAnsi="Arial" w:cs="Arial"/>
          <w:b/>
          <w:lang w:val="el-GR"/>
        </w:rPr>
        <w:t>Δ.Ζίτσας</w:t>
      </w:r>
      <w:proofErr w:type="spellEnd"/>
    </w:p>
    <w:p w:rsidR="008A08B5" w:rsidRPr="008A08B5" w:rsidRDefault="008A08B5" w:rsidP="008A08B5">
      <w:pPr>
        <w:pStyle w:val="ab"/>
        <w:ind w:left="720"/>
        <w:rPr>
          <w:rFonts w:ascii="Arial" w:hAnsi="Arial" w:cs="Arial"/>
        </w:rPr>
      </w:pPr>
    </w:p>
    <w:p w:rsidR="0054202A" w:rsidRPr="004A4F72" w:rsidRDefault="0054202A" w:rsidP="000D4B7F">
      <w:pPr>
        <w:pStyle w:val="a5"/>
        <w:spacing w:line="360" w:lineRule="auto"/>
        <w:ind w:left="0" w:right="28"/>
        <w:rPr>
          <w:rFonts w:ascii="Arial" w:eastAsia="Arial" w:hAnsi="Arial" w:cs="Arial"/>
          <w:b/>
          <w:bCs/>
          <w:lang w:val="el-GR"/>
        </w:rPr>
      </w:pPr>
    </w:p>
    <w:p w:rsidR="00975923" w:rsidRPr="004A4F72" w:rsidRDefault="00975923" w:rsidP="00975923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4A4F72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4A4F72">
        <w:rPr>
          <w:rFonts w:ascii="Arial" w:hAnsi="Arial" w:cs="Arial"/>
          <w:b/>
          <w:bCs/>
          <w:lang w:val="el-GR"/>
        </w:rPr>
        <w:t>Ο ΠΡΟΕΔΡΟΣ</w:t>
      </w:r>
      <w:r w:rsidRPr="004A4F72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975923" w:rsidRPr="004A4F72" w:rsidRDefault="00975923" w:rsidP="00975923">
      <w:pPr>
        <w:spacing w:line="360" w:lineRule="auto"/>
        <w:rPr>
          <w:rFonts w:ascii="Arial" w:eastAsia="Arial" w:hAnsi="Arial" w:cs="Arial"/>
          <w:b/>
          <w:lang w:val="el-GR"/>
        </w:rPr>
      </w:pPr>
      <w:r w:rsidRPr="004A4F72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Pr="004A4F72">
        <w:rPr>
          <w:rFonts w:ascii="Arial" w:hAnsi="Arial" w:cs="Arial"/>
          <w:b/>
          <w:lang w:val="el-GR"/>
        </w:rPr>
        <w:t xml:space="preserve">ΠΛΙΑΚΟΣ ΜΙΧΑΗΛ  </w:t>
      </w:r>
    </w:p>
    <w:p w:rsidR="00975923" w:rsidRPr="004A4F72" w:rsidRDefault="00975923" w:rsidP="00975923">
      <w:pPr>
        <w:spacing w:line="360" w:lineRule="auto"/>
        <w:rPr>
          <w:rFonts w:ascii="Arial" w:eastAsia="Arial" w:hAnsi="Arial" w:cs="Arial"/>
          <w:b/>
          <w:lang w:val="el-GR"/>
        </w:rPr>
      </w:pPr>
      <w:r w:rsidRPr="004A4F72">
        <w:rPr>
          <w:rFonts w:ascii="Arial" w:eastAsia="Arial" w:hAnsi="Arial" w:cs="Arial"/>
          <w:b/>
          <w:lang w:val="el-GR"/>
        </w:rPr>
        <w:t xml:space="preserve">                                   </w:t>
      </w:r>
    </w:p>
    <w:p w:rsidR="00975923" w:rsidRPr="004A4F72" w:rsidRDefault="00975923" w:rsidP="00975923">
      <w:pPr>
        <w:pStyle w:val="Web"/>
        <w:ind w:right="-908"/>
        <w:rPr>
          <w:rFonts w:ascii="Arial" w:hAnsi="Arial" w:cs="Arial"/>
          <w:b/>
          <w:bCs/>
          <w:sz w:val="22"/>
          <w:szCs w:val="22"/>
        </w:rPr>
      </w:pPr>
      <w:r w:rsidRPr="004A4F7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 w:rsidRPr="004A4F72">
        <w:rPr>
          <w:rFonts w:ascii="Arial" w:hAnsi="Arial" w:cs="Arial"/>
          <w:b/>
          <w:sz w:val="22"/>
          <w:szCs w:val="22"/>
        </w:rPr>
        <w:t>ΔΗΜΑΡΧΟΣ Δ.ΖΙΤΣΑΣ</w:t>
      </w:r>
    </w:p>
    <w:p w:rsidR="00975923" w:rsidRPr="004A4F72" w:rsidRDefault="00975923" w:rsidP="00975923">
      <w:pPr>
        <w:spacing w:line="360" w:lineRule="auto"/>
        <w:rPr>
          <w:rFonts w:ascii="Arial" w:hAnsi="Arial" w:cs="Arial"/>
          <w:b/>
        </w:rPr>
      </w:pPr>
    </w:p>
    <w:p w:rsidR="00975923" w:rsidRDefault="00975923" w:rsidP="00975923">
      <w:pPr>
        <w:spacing w:line="360" w:lineRule="auto"/>
        <w:rPr>
          <w:rFonts w:ascii="Arial" w:hAnsi="Arial" w:cs="Arial"/>
          <w:b/>
        </w:rPr>
      </w:pPr>
    </w:p>
    <w:p w:rsidR="00B91958" w:rsidRPr="00D00BBD" w:rsidRDefault="00B91958">
      <w:pPr>
        <w:spacing w:after="5" w:line="252" w:lineRule="auto"/>
        <w:ind w:left="377" w:right="265"/>
        <w:rPr>
          <w:lang w:val="el-GR"/>
        </w:rPr>
      </w:pPr>
    </w:p>
    <w:sectPr w:rsidR="00B91958" w:rsidRPr="00D00BBD" w:rsidSect="0054202A">
      <w:footerReference w:type="even" r:id="rId10"/>
      <w:footerReference w:type="default" r:id="rId11"/>
      <w:footerReference w:type="first" r:id="rId12"/>
      <w:pgSz w:w="11911" w:h="16841"/>
      <w:pgMar w:top="284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43732" w:rsidRPr="00C43732">
      <w:fldChar w:fldCharType="begin"/>
    </w:r>
    <w:r>
      <w:instrText xml:space="preserve"> PAGE   \* MERGEFORMAT </w:instrText>
    </w:r>
    <w:r w:rsidR="00C43732" w:rsidRPr="00C4373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4373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43732" w:rsidRPr="00C43732">
      <w:fldChar w:fldCharType="begin"/>
    </w:r>
    <w:r>
      <w:instrText xml:space="preserve"> PAGE   \* MERGEFORMAT </w:instrText>
    </w:r>
    <w:r w:rsidR="00C43732" w:rsidRPr="00C43732">
      <w:fldChar w:fldCharType="separate"/>
    </w:r>
    <w:r w:rsidR="00704158" w:rsidRPr="00704158">
      <w:rPr>
        <w:rFonts w:ascii="Times New Roman" w:eastAsia="Times New Roman" w:hAnsi="Times New Roman" w:cs="Times New Roman"/>
        <w:b/>
        <w:noProof/>
        <w:sz w:val="20"/>
      </w:rPr>
      <w:t>1</w:t>
    </w:r>
    <w:r w:rsidR="00C4373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43732" w:rsidRPr="00C43732">
      <w:fldChar w:fldCharType="begin"/>
    </w:r>
    <w:r>
      <w:instrText xml:space="preserve"> PAGE   \* MERGEFORMAT </w:instrText>
    </w:r>
    <w:r w:rsidR="00C43732" w:rsidRPr="00C4373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4373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3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3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9"/>
  </w:num>
  <w:num w:numId="5">
    <w:abstractNumId w:val="3"/>
  </w:num>
  <w:num w:numId="6">
    <w:abstractNumId w:val="24"/>
  </w:num>
  <w:num w:numId="7">
    <w:abstractNumId w:val="42"/>
  </w:num>
  <w:num w:numId="8">
    <w:abstractNumId w:val="4"/>
  </w:num>
  <w:num w:numId="9">
    <w:abstractNumId w:val="15"/>
  </w:num>
  <w:num w:numId="10">
    <w:abstractNumId w:val="38"/>
  </w:num>
  <w:num w:numId="11">
    <w:abstractNumId w:val="5"/>
  </w:num>
  <w:num w:numId="12">
    <w:abstractNumId w:val="44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2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7"/>
    <w:lvlOverride w:ilvl="0">
      <w:startOverride w:val="1"/>
    </w:lvlOverride>
  </w:num>
  <w:num w:numId="26">
    <w:abstractNumId w:val="40"/>
  </w:num>
  <w:num w:numId="27">
    <w:abstractNumId w:val="20"/>
  </w:num>
  <w:num w:numId="28">
    <w:abstractNumId w:val="8"/>
  </w:num>
  <w:num w:numId="29">
    <w:abstractNumId w:val="35"/>
  </w:num>
  <w:num w:numId="30">
    <w:abstractNumId w:val="36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1"/>
  </w:num>
  <w:num w:numId="36">
    <w:abstractNumId w:val="16"/>
  </w:num>
  <w:num w:numId="37">
    <w:abstractNumId w:val="19"/>
  </w:num>
  <w:num w:numId="38">
    <w:abstractNumId w:val="33"/>
  </w:num>
  <w:num w:numId="39">
    <w:abstractNumId w:val="13"/>
  </w:num>
  <w:num w:numId="40">
    <w:abstractNumId w:val="43"/>
  </w:num>
  <w:num w:numId="41">
    <w:abstractNumId w:val="9"/>
  </w:num>
  <w:num w:numId="42">
    <w:abstractNumId w:val="21"/>
  </w:num>
  <w:num w:numId="43">
    <w:abstractNumId w:val="28"/>
  </w:num>
  <w:num w:numId="44">
    <w:abstractNumId w:val="34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56C0"/>
    <w:rsid w:val="0001627A"/>
    <w:rsid w:val="0003250F"/>
    <w:rsid w:val="00036652"/>
    <w:rsid w:val="00036960"/>
    <w:rsid w:val="00037370"/>
    <w:rsid w:val="00066336"/>
    <w:rsid w:val="000706BE"/>
    <w:rsid w:val="0007106F"/>
    <w:rsid w:val="0007727D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D158F"/>
    <w:rsid w:val="000D237E"/>
    <w:rsid w:val="000D4B7F"/>
    <w:rsid w:val="000E48DF"/>
    <w:rsid w:val="000F4689"/>
    <w:rsid w:val="00101B60"/>
    <w:rsid w:val="00106514"/>
    <w:rsid w:val="001458C9"/>
    <w:rsid w:val="001507BF"/>
    <w:rsid w:val="00152AD0"/>
    <w:rsid w:val="00160C02"/>
    <w:rsid w:val="001B1E3D"/>
    <w:rsid w:val="001D167B"/>
    <w:rsid w:val="001D1CA3"/>
    <w:rsid w:val="001D1DAC"/>
    <w:rsid w:val="001E2CF6"/>
    <w:rsid w:val="001F34A6"/>
    <w:rsid w:val="001F6461"/>
    <w:rsid w:val="002052E8"/>
    <w:rsid w:val="00206CCA"/>
    <w:rsid w:val="002235BE"/>
    <w:rsid w:val="00240DC7"/>
    <w:rsid w:val="00261969"/>
    <w:rsid w:val="0026336B"/>
    <w:rsid w:val="0026505E"/>
    <w:rsid w:val="00275C3A"/>
    <w:rsid w:val="00282FAA"/>
    <w:rsid w:val="002A01D3"/>
    <w:rsid w:val="002A5C1B"/>
    <w:rsid w:val="002A6AE7"/>
    <w:rsid w:val="002B06ED"/>
    <w:rsid w:val="002B7D4E"/>
    <w:rsid w:val="002C0918"/>
    <w:rsid w:val="002C6EBD"/>
    <w:rsid w:val="002D4FE3"/>
    <w:rsid w:val="002D59D7"/>
    <w:rsid w:val="002D667D"/>
    <w:rsid w:val="002E1EA4"/>
    <w:rsid w:val="002E385B"/>
    <w:rsid w:val="002E72E6"/>
    <w:rsid w:val="00306691"/>
    <w:rsid w:val="00324125"/>
    <w:rsid w:val="0034062A"/>
    <w:rsid w:val="003607E6"/>
    <w:rsid w:val="00364D9B"/>
    <w:rsid w:val="003721E3"/>
    <w:rsid w:val="003726A4"/>
    <w:rsid w:val="00374B73"/>
    <w:rsid w:val="00384CC9"/>
    <w:rsid w:val="00385BAF"/>
    <w:rsid w:val="003A0ABF"/>
    <w:rsid w:val="003A39B4"/>
    <w:rsid w:val="003A4520"/>
    <w:rsid w:val="003E2B9C"/>
    <w:rsid w:val="003E5B43"/>
    <w:rsid w:val="00400C97"/>
    <w:rsid w:val="004076B4"/>
    <w:rsid w:val="00426732"/>
    <w:rsid w:val="004271DE"/>
    <w:rsid w:val="004426E4"/>
    <w:rsid w:val="0044559A"/>
    <w:rsid w:val="00453EEB"/>
    <w:rsid w:val="0045721B"/>
    <w:rsid w:val="004843D9"/>
    <w:rsid w:val="004A4E5B"/>
    <w:rsid w:val="004A4F72"/>
    <w:rsid w:val="004B442B"/>
    <w:rsid w:val="004C656D"/>
    <w:rsid w:val="004D453F"/>
    <w:rsid w:val="004E44A1"/>
    <w:rsid w:val="00501128"/>
    <w:rsid w:val="005025F6"/>
    <w:rsid w:val="00512795"/>
    <w:rsid w:val="0051302E"/>
    <w:rsid w:val="00516DBA"/>
    <w:rsid w:val="00525589"/>
    <w:rsid w:val="0052780F"/>
    <w:rsid w:val="0053243D"/>
    <w:rsid w:val="00541C57"/>
    <w:rsid w:val="0054202A"/>
    <w:rsid w:val="00551FE8"/>
    <w:rsid w:val="00557A89"/>
    <w:rsid w:val="0057684A"/>
    <w:rsid w:val="00576918"/>
    <w:rsid w:val="00582B8F"/>
    <w:rsid w:val="00590352"/>
    <w:rsid w:val="00590A8B"/>
    <w:rsid w:val="0059353C"/>
    <w:rsid w:val="00596460"/>
    <w:rsid w:val="005A3D4E"/>
    <w:rsid w:val="005B157E"/>
    <w:rsid w:val="005B59D3"/>
    <w:rsid w:val="005C10B3"/>
    <w:rsid w:val="005D6CB4"/>
    <w:rsid w:val="005D7D06"/>
    <w:rsid w:val="005F22D4"/>
    <w:rsid w:val="006016A3"/>
    <w:rsid w:val="00611803"/>
    <w:rsid w:val="00612BA8"/>
    <w:rsid w:val="00623C6D"/>
    <w:rsid w:val="006269F0"/>
    <w:rsid w:val="00626ABB"/>
    <w:rsid w:val="00626BD3"/>
    <w:rsid w:val="00645A10"/>
    <w:rsid w:val="00646E9B"/>
    <w:rsid w:val="006656DE"/>
    <w:rsid w:val="00672799"/>
    <w:rsid w:val="00673693"/>
    <w:rsid w:val="0067659D"/>
    <w:rsid w:val="0068112A"/>
    <w:rsid w:val="0068669D"/>
    <w:rsid w:val="00692C33"/>
    <w:rsid w:val="006930EC"/>
    <w:rsid w:val="006A62B0"/>
    <w:rsid w:val="006B28D2"/>
    <w:rsid w:val="006B4FCB"/>
    <w:rsid w:val="006C6BD6"/>
    <w:rsid w:val="006E53C8"/>
    <w:rsid w:val="006E5FF1"/>
    <w:rsid w:val="006F12BF"/>
    <w:rsid w:val="006F57A6"/>
    <w:rsid w:val="00701D80"/>
    <w:rsid w:val="00704158"/>
    <w:rsid w:val="0070617A"/>
    <w:rsid w:val="00737197"/>
    <w:rsid w:val="007412A9"/>
    <w:rsid w:val="0074224D"/>
    <w:rsid w:val="007578A8"/>
    <w:rsid w:val="00757F48"/>
    <w:rsid w:val="007739CD"/>
    <w:rsid w:val="007A65EE"/>
    <w:rsid w:val="007A67C8"/>
    <w:rsid w:val="007B74E7"/>
    <w:rsid w:val="007C6C55"/>
    <w:rsid w:val="007D2093"/>
    <w:rsid w:val="007D48E2"/>
    <w:rsid w:val="007F775C"/>
    <w:rsid w:val="00801690"/>
    <w:rsid w:val="00805F39"/>
    <w:rsid w:val="00836CDC"/>
    <w:rsid w:val="00860011"/>
    <w:rsid w:val="00890494"/>
    <w:rsid w:val="008974A8"/>
    <w:rsid w:val="008A08B5"/>
    <w:rsid w:val="008A2B71"/>
    <w:rsid w:val="008A7ECF"/>
    <w:rsid w:val="008B2C47"/>
    <w:rsid w:val="008D2C48"/>
    <w:rsid w:val="008F2DE7"/>
    <w:rsid w:val="00922C26"/>
    <w:rsid w:val="00926341"/>
    <w:rsid w:val="00952675"/>
    <w:rsid w:val="00957ACA"/>
    <w:rsid w:val="0096113B"/>
    <w:rsid w:val="00963941"/>
    <w:rsid w:val="00967131"/>
    <w:rsid w:val="0096736A"/>
    <w:rsid w:val="00973CEA"/>
    <w:rsid w:val="00975923"/>
    <w:rsid w:val="00987AFD"/>
    <w:rsid w:val="009B0207"/>
    <w:rsid w:val="009D55FC"/>
    <w:rsid w:val="009D6584"/>
    <w:rsid w:val="009E6B7A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82C"/>
    <w:rsid w:val="00AA5DEC"/>
    <w:rsid w:val="00AB0528"/>
    <w:rsid w:val="00AC372F"/>
    <w:rsid w:val="00AC53E0"/>
    <w:rsid w:val="00AD6FF7"/>
    <w:rsid w:val="00AE3901"/>
    <w:rsid w:val="00AE3C48"/>
    <w:rsid w:val="00AE5A86"/>
    <w:rsid w:val="00AF29B5"/>
    <w:rsid w:val="00AF61C6"/>
    <w:rsid w:val="00B06C4A"/>
    <w:rsid w:val="00B2311D"/>
    <w:rsid w:val="00B369A5"/>
    <w:rsid w:val="00B43F2A"/>
    <w:rsid w:val="00B46DB3"/>
    <w:rsid w:val="00B50A85"/>
    <w:rsid w:val="00B51794"/>
    <w:rsid w:val="00B60255"/>
    <w:rsid w:val="00B8005E"/>
    <w:rsid w:val="00B82947"/>
    <w:rsid w:val="00B86A2D"/>
    <w:rsid w:val="00B87D17"/>
    <w:rsid w:val="00B91958"/>
    <w:rsid w:val="00BA710D"/>
    <w:rsid w:val="00BA71DF"/>
    <w:rsid w:val="00BB1FA3"/>
    <w:rsid w:val="00BD6F67"/>
    <w:rsid w:val="00BE5F15"/>
    <w:rsid w:val="00C10A68"/>
    <w:rsid w:val="00C10FE0"/>
    <w:rsid w:val="00C122CE"/>
    <w:rsid w:val="00C15D1F"/>
    <w:rsid w:val="00C208A6"/>
    <w:rsid w:val="00C43732"/>
    <w:rsid w:val="00C453E7"/>
    <w:rsid w:val="00C46235"/>
    <w:rsid w:val="00C5241F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46BA"/>
    <w:rsid w:val="00CB6D66"/>
    <w:rsid w:val="00CC3B45"/>
    <w:rsid w:val="00CD16F3"/>
    <w:rsid w:val="00CD266A"/>
    <w:rsid w:val="00CE26A6"/>
    <w:rsid w:val="00CE44E5"/>
    <w:rsid w:val="00CF19CF"/>
    <w:rsid w:val="00D00BBD"/>
    <w:rsid w:val="00D14EC7"/>
    <w:rsid w:val="00D2267D"/>
    <w:rsid w:val="00D27342"/>
    <w:rsid w:val="00D27E61"/>
    <w:rsid w:val="00D310D5"/>
    <w:rsid w:val="00D502B9"/>
    <w:rsid w:val="00D7650F"/>
    <w:rsid w:val="00D8070E"/>
    <w:rsid w:val="00DA1B85"/>
    <w:rsid w:val="00DC0F81"/>
    <w:rsid w:val="00DC1322"/>
    <w:rsid w:val="00DC7A92"/>
    <w:rsid w:val="00DD3EF8"/>
    <w:rsid w:val="00DF345D"/>
    <w:rsid w:val="00E02EF9"/>
    <w:rsid w:val="00E23ED6"/>
    <w:rsid w:val="00E267BD"/>
    <w:rsid w:val="00E3516A"/>
    <w:rsid w:val="00E40AB9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D6A66"/>
    <w:rsid w:val="00EE0BA2"/>
    <w:rsid w:val="00EE2AD1"/>
    <w:rsid w:val="00EF006D"/>
    <w:rsid w:val="00EF513D"/>
    <w:rsid w:val="00F32B84"/>
    <w:rsid w:val="00F7334A"/>
    <w:rsid w:val="00F85D81"/>
    <w:rsid w:val="00FA2366"/>
    <w:rsid w:val="00FA3E5C"/>
    <w:rsid w:val="00FA4110"/>
    <w:rsid w:val="00FA49DC"/>
    <w:rsid w:val="00FB3E38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iPriority w:val="99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10</cp:revision>
  <cp:lastPrinted>2024-04-18T09:49:00Z</cp:lastPrinted>
  <dcterms:created xsi:type="dcterms:W3CDTF">2024-04-16T11:40:00Z</dcterms:created>
  <dcterms:modified xsi:type="dcterms:W3CDTF">2024-04-18T10:52:00Z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